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5"/>
        <w:gridCol w:w="1"/>
        <w:gridCol w:w="21042"/>
        <w:gridCol w:w="3385"/>
        <w:gridCol w:w="524"/>
      </w:tblGrid>
      <w:tr w:rsidR="005820AC">
        <w:trPr>
          <w:trHeight w:val="254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4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820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Marije i Line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10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4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820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06.12.2024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79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4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5820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23.02.2018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21044" w:type="dxa"/>
            <w:gridSpan w:val="3"/>
            <w:hMerge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79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785"/>
              <w:gridCol w:w="847"/>
              <w:gridCol w:w="1325"/>
              <w:gridCol w:w="1155"/>
              <w:gridCol w:w="1339"/>
              <w:gridCol w:w="1314"/>
              <w:gridCol w:w="948"/>
              <w:gridCol w:w="1558"/>
              <w:gridCol w:w="1202"/>
              <w:gridCol w:w="919"/>
              <w:gridCol w:w="1050"/>
              <w:gridCol w:w="985"/>
              <w:gridCol w:w="1188"/>
              <w:gridCol w:w="965"/>
              <w:gridCol w:w="1049"/>
              <w:gridCol w:w="1775"/>
              <w:gridCol w:w="1873"/>
              <w:gridCol w:w="879"/>
              <w:gridCol w:w="885"/>
            </w:tblGrid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</w:tr>
            <w:tr w:rsidR="005820A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KRUHA I PEKARSKIH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1. - SVJEŽI KRUH I PEKARSKI PROIZVODI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dioničko društvo za proizvodnju pekarskih i brašneno-konditorskih proizvoda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                                                                                                               URBROJ: 2105/05-15-01/22-8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12.718,03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1.808,48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14.526,51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9.106,80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KRUHA I PEKARSKIH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2. – SMRZNUTO ILI POTHLAĐENO TIJESTO I PEKARSKI PROIZVODI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406-05/22-01/23 URBROJ: 2105/05-15-01/22-9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URBROJ: 2105/05-15-01/22-9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711,03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kolača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dioničko društvo za proizvodnju pekarskih i brašneno-konditorskih proizvoda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4.560,36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5.700,44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18.374,47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21/23-ML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MLIJEKA I LIJEČNIH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KLASA:406-05/22-01/27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14.678,10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2.631,23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17.294,45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16.191,25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JN15/23-TJ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2023.Jednostavna nabava tjestenine suhe i riže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406-05/22-01/25   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URBROJ:2105/05-15-05/22-9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3.038,69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759,67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3.798,36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3.208,35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 OS-PR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ULJA I MASTI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4.071,90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4.659,33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 OS-PR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žitarica i proizvoda od žitarica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1.170,22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227,84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1.650,94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JN16/23-Z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2023.Jednostavna nabava ZAČINA I KONDITORSKIH PROIZVODA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2.860,75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3.575,94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4.677,84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 OS-PR-KAV,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KAVE I KAVOVINA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 OS-PR-BP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BEZALKOHOLNIH PIĆA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URBROJ.2105/05-15-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01/22-14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3.315,80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povećanje cijena proizvoda na tržištu i povećana potreba radi obvezne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 20/23 OS-PR-JAJA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JAJA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1.579,48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10/23-R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SMRZNUTE  RIBE i smrznutih ribljih proizvoda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d.d. 87955947581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8.939,30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2.234,82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11.174,12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11.186,26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 –R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KONZERVIRANE RIBE i konzerviranih ribljih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ORADA ADRIATIC D.O.O. 86840413543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     URBROJ: 2105/05-15-01/22-11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2.495,19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3.118,99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3.908,70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03/23-PAP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PAPIRNE KONFEKCIJE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(toaletni papir, papirnati ručnici, salvete i ostali potrošni materijal za specijalne uređaje)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ORCUS PLUS d.o.o. 70812508533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5.753,53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1.438,38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7.191,91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5.026,80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njegovog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ČIŠ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SREDSTAVA I PRIBORA ZA ČIŠĆENJE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FORTRESS D.O.O. 59652699330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3.853,64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963,41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4.817,05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3.489,16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UREDSKOG MATERIJALA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Futura d.o.o. Umatg 10133589349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: 406-05/22-01/28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14.445,13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3.611,28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18.056,41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12.730,98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12/23-V-P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SVJEŽEG VOĆA II. klase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6.408,52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320,43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6.728,95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7.137,56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SVJEŽEG POVRĆA II. klase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8.818,10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517,89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9.335,99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8.239,31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14/23-V-P-S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SMRZNUTOG VOĆA I POVRĆA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URBROJ:2105/05-15-01/22-14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3.959,39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989,39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4.949,23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3.925,56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JN14/23-KP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KONZERVIRANOG POVRĆA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1.790,80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2.238,50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2.736,35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Junetina i teletina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9.936,98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Svinjetina i janjetina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1.896,00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39.816,00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5.079,34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Tromjesečna evidencija ugovora: Objedinjena nabava mesa i mesnih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prerađevina za ustanove Grada Umaga za 2023. godinu: Začinjeno i pripremljeno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1.135,27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Piletina i puretina svježa i panirana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178.058,00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19.050,90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197.108,90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21.351,75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Suhomesnati proizvodi i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59.935,00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14.983,75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11.407,21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 je veći iznos od ugovorenog iz razloga povećanja cijena proizvoda na tržištu i povećana potreba radi obvezne organizacije prehrane za sve učenike osnovnih škola po odluci Vlade RH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1.i 2. razred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KLASA:406-05/23-01/07 br 1/23 ugovor o nabavi školskih udžbenika za razrednu nastavu za 1. i 2. razred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godinu 2023./2024. godine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13.936,17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13.936,17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razrednu nastavu za 3. i 4. razred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KLASA:406-01/23-01/07 broj 2/23 jednostavna nabava školskih udžbenika za razrednu nastavu za 3. i 4. razred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2023./2024. godinu,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14.838,10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744,90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15.643,00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15.643,00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 prije isteka roka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predmetnu nastavu od  5. do 8. razreda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KLASA:406-01/23-01/07 br 3/23 jednostavna nabava školskih udžbenika za predmetnu nastavu od 5. do 8. razreda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2023./2024. godinu,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10.917,50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10.917,50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JN-59/23 MOT-VOZ-MV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Motorno vozilo – putnički kombi za prijevoz osoba za potrebe Osnovne škole Marije i Line, Scuola elementare „Marija i Lina“, Umag- Umago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0F3-0042398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CENTAR POREČ D.O.O. 75973414252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KLASA:406-03/23-01/01 URBROJ:2105/05-15-01/23-08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isporuke robe u roku od 30 kalendarskih dana sukladno Izjavi o roku isporuke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30.601,38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7.650,34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38.251,72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40.014,08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UR-P 2024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uredskog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Futura d.o.o. Umatg 10133589349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: 406-05/23-01/14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BUT-PL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propan butan plina u 2024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Butan plin d.o.o. 80051835685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406-05/23-01/21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      URBROJ: 2105/05-15-01/23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13/24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povrća II. klase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16.163,40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911,65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17.075,05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kruha i pekarskih proizvoda u 2024.godini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d.d.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24/24-KR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22.312,00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3.161,10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25.473,10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23/24-KR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kolača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CONCETTINO d.o.o 38599334631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URBROJ:2105/05-15-01/23-10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5.819,90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1.454,98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7.274,88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12/24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voća II. klase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10.121,08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10.627,13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13/24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povrća II. klase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16.163,40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911,65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17.075,05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05/24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-ODR"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materijala za održavanje, željezarijskog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RAVUCOMMERCE, d.o.o. 80321374261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URBROJ:2105/05-15-01/23-1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OSIG, JN 44/23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OSIG-OST-IM,JN 45/23-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OSIG-DJ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osiguranja: 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0F3-0003067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broj polica 804394000,804394004, 804394026,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1.11.2022. do 1.11.2023.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48.494,19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48.494,19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JN55/23-EE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 za Grad Umag i ustanove: Opskrba električnom energijom za Grad Umag i ustanove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O-23-543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1.2.2023. do 31.01.2024.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15.494,95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2.014,34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17.509,29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OSIG-VOZ, JN 44/23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OSIG-OST-IM, JN 45/23-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OSIG-DJ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osiguranja: 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0F3-0003139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broj 804465991, 804465986,804465968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1.11.2023. do 1.11.2024.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6.175,98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6.175,98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JN55/24-EE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 za Grad Umag i ustanove: Opskrba električnom energijom za Grad Umag i ustanove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0F3-0003146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O-24-362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1.2.2024. do 31.1.2025.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15.863,89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2.062,30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17.926,19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38/24 RAČ-POT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- usluge računalne potpore u 2024.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NIXUS d.o.o. 48424010900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 406-05/24-01/03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                                                                                                                       URBROJ: 2105/05-15-01/24-01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od 1.2.2024.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Junetina i teletina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KLASA:406-05/24-01/07 i 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10.185,70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10.694,99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Svinjetina i janjetina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KLASA:406-05/24-01/07 i 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7.259,05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362,95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7.622,00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Piletina i puretina svježa i panirana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25.584,70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27.992,70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Začinjeno i pripremljeno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KLASA:406-05/24-01/10 i 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2.274,30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Suhomesnati proizvodi i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KLASA:406-05/24-01/10 i 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7.619,10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1.904,78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9.523,88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JN-41/23-US-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ODR-OP,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PROFESIONALNOG STROJA ZA USITNJAVANJE HRANE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–BLENDERA (Grupa 2.)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Fusio d.o.o. 95345244091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406-05/23-01/05-2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isporuke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</w:tr>
            <w:tr w:rsidR="005820A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JN-41/23-US-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ODR-OP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I UGRADNJI RASHLADNE KOMORE (Grupa 1. 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FRIGODM RASHLADNI SISTEMI I OPREMA d.o.o. 45937300404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406-05/23-01/05-1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ISPOUKE I UGRADNJE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8.350,96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2.087,74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10.438,70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10.438,70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5820A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3386" w:type="dxa"/>
            <w:gridSpan w:val="2"/>
            <w:hMerge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10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4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820A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3820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820A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20AC" w:rsidRDefault="00492E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5820AC" w:rsidRDefault="00492E74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820AC" w:rsidRDefault="005820AC">
            <w:pPr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  <w:tr w:rsidR="005820AC">
        <w:trPr>
          <w:trHeight w:val="108"/>
        </w:trPr>
        <w:tc>
          <w:tcPr>
            <w:tcW w:w="35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820AC" w:rsidRDefault="005820AC">
            <w:pPr>
              <w:pStyle w:val="EmptyCellLayoutStyle"/>
              <w:spacing w:after="0" w:line="240" w:lineRule="auto"/>
            </w:pPr>
          </w:p>
        </w:tc>
      </w:tr>
    </w:tbl>
    <w:p w:rsidR="005820AC" w:rsidRDefault="005820AC">
      <w:pPr>
        <w:spacing w:after="0" w:line="240" w:lineRule="auto"/>
      </w:pPr>
    </w:p>
    <w:sectPr w:rsidR="005820AC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74" w:rsidRDefault="00492E74">
      <w:pPr>
        <w:spacing w:after="0" w:line="240" w:lineRule="auto"/>
      </w:pPr>
      <w:r>
        <w:separator/>
      </w:r>
    </w:p>
  </w:endnote>
  <w:endnote w:type="continuationSeparator" w:id="0">
    <w:p w:rsidR="00492E74" w:rsidRDefault="0049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4"/>
      <w:gridCol w:w="21044"/>
      <w:gridCol w:w="3911"/>
    </w:tblGrid>
    <w:tr w:rsidR="005820AC">
      <w:tc>
        <w:tcPr>
          <w:tcW w:w="35" w:type="dxa"/>
          <w:gridSpan w:val="2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  <w:gridSpan w:val="2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5820A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20AC" w:rsidRDefault="00492E7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21.01.2025 14:49</w:t>
                </w:r>
              </w:p>
            </w:tc>
          </w:tr>
        </w:tbl>
        <w:p w:rsidR="005820AC" w:rsidRDefault="005820AC">
          <w:pPr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  <w:gridSpan w:val="2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  <w:h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5820A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20AC" w:rsidRDefault="00492E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F0D6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F0D6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820AC" w:rsidRDefault="005820AC">
          <w:pPr>
            <w:spacing w:after="0" w:line="240" w:lineRule="auto"/>
          </w:pPr>
        </w:p>
      </w:tc>
      <w:tc>
        <w:tcPr>
          <w:tcW w:w="21044" w:type="dxa"/>
          <w:gridSpan w:val="2"/>
          <w:hMerge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  <w:gridSpan w:val="2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74" w:rsidRDefault="00492E74">
      <w:pPr>
        <w:spacing w:after="0" w:line="240" w:lineRule="auto"/>
      </w:pPr>
      <w:r>
        <w:separator/>
      </w:r>
    </w:p>
  </w:footnote>
  <w:footnote w:type="continuationSeparator" w:id="0">
    <w:p w:rsidR="00492E74" w:rsidRDefault="0049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5820AC">
      <w:tc>
        <w:tcPr>
          <w:tcW w:w="35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820AC" w:rsidRDefault="00492E7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5820A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820AC" w:rsidRDefault="00492E7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820AC" w:rsidRDefault="005820AC">
          <w:pPr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  <w:tr w:rsidR="005820AC">
      <w:tc>
        <w:tcPr>
          <w:tcW w:w="35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820AC" w:rsidRDefault="005820A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AC"/>
    <w:rsid w:val="002F0D6B"/>
    <w:rsid w:val="00492E74"/>
    <w:rsid w:val="005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3272</Words>
  <Characters>18654</Characters>
  <Application>Microsoft Office Word</Application>
  <DocSecurity>0</DocSecurity>
  <Lines>155</Lines>
  <Paragraphs>43</Paragraphs>
  <ScaleCrop>false</ScaleCrop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Pc</dc:creator>
  <cp:lastModifiedBy>Pc</cp:lastModifiedBy>
  <cp:revision>2</cp:revision>
  <dcterms:created xsi:type="dcterms:W3CDTF">2025-01-21T13:49:00Z</dcterms:created>
  <dcterms:modified xsi:type="dcterms:W3CDTF">2025-01-21T13:49:00Z</dcterms:modified>
</cp:coreProperties>
</file>