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1"/>
        <w:gridCol w:w="5"/>
        <w:gridCol w:w="1"/>
        <w:gridCol w:w="21042"/>
        <w:gridCol w:w="3385"/>
        <w:gridCol w:w="524"/>
      </w:tblGrid>
      <w:tr w:rsidR="009C7238">
        <w:trPr>
          <w:trHeight w:val="254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340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C723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Marije i Line</w:t>
                  </w:r>
                </w:p>
              </w:tc>
            </w:tr>
          </w:tbl>
          <w:p w:rsidR="009C7238" w:rsidRDefault="009C7238">
            <w:pPr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100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340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C723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17.02.2025</w:t>
                  </w:r>
                </w:p>
              </w:tc>
            </w:tr>
          </w:tbl>
          <w:p w:rsidR="009C7238" w:rsidRDefault="009C7238">
            <w:pPr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79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340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9C723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23.02.2018</w:t>
                  </w:r>
                </w:p>
              </w:tc>
            </w:tr>
          </w:tbl>
          <w:p w:rsidR="009C7238" w:rsidRDefault="009C7238">
            <w:pPr>
              <w:spacing w:after="0" w:line="240" w:lineRule="auto"/>
            </w:pPr>
          </w:p>
        </w:tc>
        <w:tc>
          <w:tcPr>
            <w:tcW w:w="21044" w:type="dxa"/>
            <w:gridSpan w:val="3"/>
            <w:hMerge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379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1785"/>
              <w:gridCol w:w="847"/>
              <w:gridCol w:w="1325"/>
              <w:gridCol w:w="1155"/>
              <w:gridCol w:w="1339"/>
              <w:gridCol w:w="1314"/>
              <w:gridCol w:w="948"/>
              <w:gridCol w:w="1558"/>
              <w:gridCol w:w="1202"/>
              <w:gridCol w:w="919"/>
              <w:gridCol w:w="1050"/>
              <w:gridCol w:w="985"/>
              <w:gridCol w:w="1188"/>
              <w:gridCol w:w="965"/>
              <w:gridCol w:w="1049"/>
              <w:gridCol w:w="1775"/>
              <w:gridCol w:w="1873"/>
              <w:gridCol w:w="879"/>
              <w:gridCol w:w="885"/>
            </w:tblGrid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</w:tr>
            <w:tr w:rsidR="009C7238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23/23-KR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KRUHA I PEKARSKIH PROIZVODA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Grupa 1. - SVJEŽI KRUH I PEKARSKI PROIZVODI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BRIONKA dioničko društvo za proizvodnju pekarskih i brašneno-konditorskih proizvoda 45422293596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406-05/22-01/23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 xml:space="preserve">                                                                                                                URBROJ: 2105/05-15-01/22-8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12.718,03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1.808,48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14.526,51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9.106,80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24/23-KR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KRUHA I PEKARSKIH PROIZVODA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Grupa 2. – SMRZNUTO ILI POTHLAĐENO TIJESTO I PEKARSKI PROIZVODI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406-05/22-01/23 URBROJ: 2105/05-15-01/22-9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          URBROJ: 2105/05-15-01/22-9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2.638,00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659,50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3.297,50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711,03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25/23-KR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kolača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BRIONKA dioničko društvo za proizvodnju pekarskih i brašneno-konditorskih proizvoda 45422293596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          URBROJ : 2105/05-15-01/22-10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4.560,36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1.140,08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5.700,44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18.374,47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21/23-ML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MLIJEKA I LIJEČNIH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KLASA:406-05/22-01/27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14.678,10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2.631,23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17.294,45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16.191,25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JN15/23-TJ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2023.Jednostavna nabava tjestenine suhe i riže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KLASA: 406-05/22-01/25    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URBROJ:2105/05-15-05/22-9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3.038,69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759,67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3.798,36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3.208,35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 OS-PR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ULJA I MASTI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3.878,00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4.071,90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4.659,33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 OS-PR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žitarica i proizvoda od žitarica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1.170,22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227,84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1.398,06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1.650,94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JN16/23-Z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2023.Jednostavna nabava ZAČINA I KONDITORSKIH PROIZVODA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2.860,75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715,19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3.575,94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4.677,84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 OS-PR-KAV,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KAVE I KAVOVINA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191,10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47,78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137,19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 OS-PR-BP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BEZALKOHOLNIH PIĆA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Miracolo d.o.o. 31940907240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URBROJ.2105/05-15-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01/22-14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2.661,00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738,00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3.315,80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3.599,99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povećanje cijena proizvoda na tržištu i povećana potreba radi obvezne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 20/23 OS-PR-JAJA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JAJA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KLASA:406-05/22-01/25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URBROJ:2105/05-15-01/22-15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1.155,00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1.579,48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10/23-R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SMRZNUTE  RIBE i smrznutih ribljih proizvoda U 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d.d. 87955947581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 : 2105/05-15-01/22-10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8.939,30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2.234,82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11.174,12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11.186,26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 –R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KONZERVIRANE RIBE i konzerviranih ribljih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ORADA ADRIATIC D.O.O. 86840413543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               URBROJ: 2105/05-15-01/22-11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2.495,19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623,80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3.118,99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3.908,70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03/23-PAP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PAPIRNE KONFEKCIJE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(toaletni papir, papirnati ručnici, salvete i ostali potrošni materijal za specijalne uređaje)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ORCUS PLUS d.o.o. 70812508533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 : 2105/05-15-01/22-10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5.753,53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1.438,38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7.191,91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5.026,80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raskinut prije njegovog isteka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04/23-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ČIŠ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SREDSTAVA I PRIBORA ZA ČIŠĆENJE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FORTRESS D.O.O. 59652699330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 : 2105/05-15-01/22-9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3.853,64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963,41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4.817,05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3.489,16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01/23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UR-P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UREDSKOG MATERIJALA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Futura d.o.o. Umatg 10133589349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: 406-05/22-01/28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2105/05-15-01/22-6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14.445,13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3.611,28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18.056,41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12.730,98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14.02.2024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12/23-V-P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SVJEŽEG VOĆA II. klase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2105/05-15-01/22-12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6.408,52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320,43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6.728,95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7.137,56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-V-P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SVJEŽEG POVRĆA II. klase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Medil d.o.o. 66309536392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406-05/22-01/24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2105/05-15-01/22-13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8.818,10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517,89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9.335,99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8.239,31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14/23-V-P-S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SMRZNUTOG VOĆA I POVRĆA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 PLUS 62226620908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URBROJ:2105/05-15-01/22-14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3.959,39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989,39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4.949,23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3.925,56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JN14/23-KP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 jednostavna nabava KONZERVIRANOG POVRĆA u 2023.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PERT d.o.o. ILOK PODRUŽNICA RIJEKA 42255248046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KLASA:406-05/22-01/24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1.1.2023.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1.790,80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447,70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2.238,50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2.736,35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proizvoda na tržištu i povećana potreba radi obvezne organizacije prehrane za sve učenike osnovnih škola pod odluci Vlade RH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ustanove Grada Umaga za 2023. godinu: Junetina i teletina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Klasa:406-05/23-01/02-03-05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82.425,00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9.936,98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ustanove Grada Umaga za 2023. godinu: Svinjetina i janjetina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Klasa:406-05/23-01/02-03-05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37.920,00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1.896,00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39.816,00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5.079,34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Tromjesečna evidencija ugovora: Objedinjena nabava mesa i mesnih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prerađevina za ustanove Grada Umaga za 2023. godinu: Začinjeno i pripremljeno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Klasa:406-05/23-01/02-03-05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28.875,00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1.135,27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ustanove Grada Umaga za 2023. godinu: Piletina i puretina svježa i panirana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178.058,00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19.050,90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197.108,90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21.351,75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ustanove Grada Umaga za 2023. godinu: Suhomesnati proizvodi i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0F3-0006827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Miracolo d.o.o. 31940907240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59.935,00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14.983,75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74.918,75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11.407,21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 je veći iznos od ugovorenog iz razloga povećanja cijena proizvoda na tržištu i povećana potreba radi obvezne organizacije prehrane za sve učenike osnovnih škola po odluci Vlade RH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JN-56/23-UDŽ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školskih udžbenika za 1.i 2. razred osnovne škole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KLASA:406-05/23-01/07 br 1/23 ugovor o nabavi školskih udžbenika za razrednu nastavu za 1. i 2. razred osnovne škole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školsku godinu 2023./2024. godine do isporuke robe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13.272,53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633,64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13.936,17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13.936,17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raskinut prije isteka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JN-56/23-UDŽ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školskih udžbenika za razrednu nastavu za 3. i 4. razred osnovne škole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KLASA:406-01/23-01/07 broj 2/23 jednostavna nabava školskih udžbenika za razrednu nastavu za 3. i 4. razred osnovne škole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školsku 2023./2024. godinu, do isporuke robe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14.838,10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744,90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15.643,00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15.643,00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 prije isteka roka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JN-56/23-UDŽ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školskih udžbenika za predmetnu nastavu od  5. do 8. razreda osnovne škole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14.07.2023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KLASA:406-01/23-01/07 br 3/23 jednostavna nabava školskih udžbenika za predmetnu nastavu od 5. do 8. razreda osnovne škole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 školsku 2023./2024. godinu, do isporuke robe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10.397,50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519,91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10.917,50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10.917,50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nut prije isteka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JN-59/23 MOT-VOZ-MV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Motorno vozilo – putnički kombi za prijevoz osoba za potrebe Osnovne škole Marije i Line, Scuola elementare „Marija i Lina“, Umag- Umago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0F3-0042398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 CENTAR POREČ D.O.O. 75973414252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25.09.2023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KLASA:406-03/23-01/01 URBROJ:2105/05-15-01/23-08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isporuke robe u roku od 30 kalendarskih dana sukladno Izjavi o roku isporuke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30.601,38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7.650,34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38.251,72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40.014,08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UR-P 2024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uredskog materijala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Futura d.o.o. Umatg 10133589349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: 406-05/23-01/14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15.715,04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3.928,78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19.643,80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01.01.1900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19.643,80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BUT-PL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propan butan plina u 2024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Butan plin d.o.o. 80051835685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406-05/23-01/21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                URBROJ: 2105/05-15-01/23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"JN 13/24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-V-P"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svježeg povrća II. klase u 2024.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Medil d.o.o. 66309536392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16.163,40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911,65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17.075,05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12.930,45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broja učenika korisnika marende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kruha i pekarskih proizvoda u 2024.godini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Brionka d.d. 45422293596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24/24-KR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22.312,00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3.161,10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25.473,10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22.737,41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broja učenika korisnika marende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raskinut prije isteka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23/24-KR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kolača u 2024.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CONCETTINO d.o.o 38599334631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URBROJ:2105/05-15-01/23-10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 do 31.12.2024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5.819,90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1.454,98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7.274,88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8.996,21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broja učenika korisnika marende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ugovor nije raskinut prije isteka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"JN 12/24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-V-P"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svježeg voća II. klase u 2024.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Medil d.o.o. 66309536392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urbroj: 2105/05-15-01/23-12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10.121,08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506,05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10.627,13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10.502,01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broja učenika korisnika marende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"JN 13/24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-V-P"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svježeg povrća II. klase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Medil d.o.o. 66309536392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406-05/23-01/16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2105/05-15-01/23-13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 do 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16.163,40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911,65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17.075,05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12.930,45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broja učenika korisnika marende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"JN 05/24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-ODR"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materijala za održavanje, željezarijskog materijala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RAVUCOMMERCE, d.o.o. 80321374261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406-05/23-01/20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URBROJ:2105/05-15-01/23-1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OSIG, JN 44/23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OSIG-OST-IM,JN 45/23-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OSIG-DJ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osiguranja: 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0F3-0003067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ZAGREB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broj polica 804394000,804394004, 804394026,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1.11.2022. do 1.11.2023.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48.494,19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48.494,19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JN55/23-EE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 za Grad Umag i ustanove: Opskrba električnom energijom za Grad Umag i ustanove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0F3-0003072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O-23-543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1.2.2023. do 31.01.2024.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15.494,95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2.014,34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17.509,29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OSIG-VOZ, JN 44/23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OSIG-OST-IM, JN 45/23-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OSIG-DJ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Usluge osiguranja: 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0F3-0003139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EUROHERC OSIGURANJE D.D. ZAGREB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police broj 804465991, 804465986,804465968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1.11.2023. do 1.11.2024.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6.175,98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6.175,98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JN55/24-EE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 za Grad Umag i ustanove: Opskrba električnom energijom za Grad Umag i ustanove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0F3-0003146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O-24-362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1.2.2024. do 31.1.2025.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15.863,89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2.062,30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17.926,19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33.717,36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po okvirnom sporazumu po javnoj nabavi koju je proveo osnivač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po okvirnom sporazumu po javnoj nabavi koju je proveo osnivač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38/24 RAČ-POT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 - usluge računalne potpore u 2024. godini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NIXUS d.o.o. 48424010900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 406-05/24-01/03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                                                                                                                       URBROJ: 2105/05-15-01/24-01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od 1.2.2024.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3.375,00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Junetina i teletina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KLASA:406-05/24-01/07 i 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10.185,70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509,29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10.694,99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12.380,29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Svinjetina i janjetina svježa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PRODUKT KOMERC D.O.O. 87514740647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KLASA:406-05/24-01/07 i 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7.259,05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362,95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7.622,00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6.518,97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Piletina i puretina svježa i panirana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25.584,70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2.408,00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27.992,70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28.087,91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tržišnih cijena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Začinjeno i pripremljeno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Miracolo d.o.o. 31940907240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KLASA:406-05/24-01/10 i 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2.166,00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108,30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2.274,30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2.184,55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06/24 M-1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KLASA: 406-05/24-01/07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Objedinjena nabava mesa i mesnih prerađevina za ustanova Grada Umaga za 2024. godinu: Suhomesnati proizvodi i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2024/S 0F3-0009369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Miracolo d.o.o. 31940907240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KLASA:406-05/24-01/10 i 11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5.2.2024. do 31.12.2024.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7.619,10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1.904,78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9.523,88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11.070,43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tržišnih cijena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22.01.2025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JN-41/23-US-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ODR-OP,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PROFESIONALNOG STROJA ZA USITNJAVANJE HRANE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–BLENDERA (Grupa 2.)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39711210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Fusio d.o.o. 95345244091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406-05/23-01/05-2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isporuke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1.166,00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291,50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1.457,50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1.457,50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06.12.2024</w:t>
                  </w:r>
                </w:p>
              </w:tc>
            </w:tr>
            <w:tr w:rsidR="009C723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JN-41/23-US-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ODR-OP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 NABAVI I UGRADNJI RASHLADNE KOMORE (Grupa 1. 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42513200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FRIGODM RASHLADNI SISTEMI I OPREMA d.o.o. 45937300404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406-05/23-01/05-1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ISPOUKE I UGRADNJE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8.350,96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2.087,74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10.438,70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31.07.2024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10.438,70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9C72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06.12.2024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06.12.2024</w:t>
                  </w:r>
                </w:p>
              </w:tc>
            </w:tr>
          </w:tbl>
          <w:p w:rsidR="009C7238" w:rsidRDefault="009C7238">
            <w:pPr>
              <w:spacing w:after="0" w:line="240" w:lineRule="auto"/>
            </w:pPr>
          </w:p>
        </w:tc>
        <w:tc>
          <w:tcPr>
            <w:tcW w:w="3386" w:type="dxa"/>
            <w:gridSpan w:val="2"/>
            <w:hMerge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100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340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C723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9C7238" w:rsidRDefault="009C7238">
            <w:pPr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3820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9C7238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7238" w:rsidRDefault="00217C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Ukupni iznos s PDV-om na koji je ugovor ili okvirni sporazum sklopljen, uključujući ugovore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okvirnog sporazuma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Ukupni isplaćeni iznos ugovaratelju s PDV-om na temelju sklopljenog ugovora ili okvirnog sporazuma, uključujući ugovore na temelju okvirnog sporazuma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 sporazum sklopljen, uključujući ugovore na temelju okvirnog sporazuma, odnosno razlozi zbog kojih je isti raskinut prije isteka njegova trajanja</w:t>
                  </w:r>
                </w:p>
                <w:p w:rsidR="009C7238" w:rsidRDefault="00217C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9C7238" w:rsidRDefault="009C7238">
            <w:pPr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  <w:tr w:rsidR="009C7238">
        <w:trPr>
          <w:trHeight w:val="108"/>
        </w:trPr>
        <w:tc>
          <w:tcPr>
            <w:tcW w:w="35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9C7238" w:rsidRDefault="009C7238">
            <w:pPr>
              <w:pStyle w:val="EmptyCellLayoutStyle"/>
              <w:spacing w:after="0" w:line="240" w:lineRule="auto"/>
            </w:pPr>
          </w:p>
        </w:tc>
      </w:tr>
    </w:tbl>
    <w:p w:rsidR="009C7238" w:rsidRDefault="009C7238">
      <w:pPr>
        <w:spacing w:after="0" w:line="240" w:lineRule="auto"/>
      </w:pPr>
    </w:p>
    <w:sectPr w:rsidR="009C7238">
      <w:headerReference w:type="default" r:id="rId8"/>
      <w:footerReference w:type="default" r:id="rId9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3C" w:rsidRDefault="00217C3C">
      <w:pPr>
        <w:spacing w:after="0" w:line="240" w:lineRule="auto"/>
      </w:pPr>
      <w:r>
        <w:separator/>
      </w:r>
    </w:p>
  </w:endnote>
  <w:endnote w:type="continuationSeparator" w:id="0">
    <w:p w:rsidR="00217C3C" w:rsidRDefault="0021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"/>
      <w:gridCol w:w="34"/>
      <w:gridCol w:w="21044"/>
      <w:gridCol w:w="3911"/>
    </w:tblGrid>
    <w:tr w:rsidR="009C7238">
      <w:tc>
        <w:tcPr>
          <w:tcW w:w="35" w:type="dxa"/>
          <w:gridSpan w:val="2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  <w:tr w:rsidR="009C7238">
      <w:tc>
        <w:tcPr>
          <w:tcW w:w="35" w:type="dxa"/>
          <w:gridSpan w:val="2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9C7238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7238" w:rsidRDefault="00217C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17.02.2025 09:13</w:t>
                </w:r>
              </w:p>
            </w:tc>
          </w:tr>
        </w:tbl>
        <w:p w:rsidR="009C7238" w:rsidRDefault="009C7238">
          <w:pPr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  <w:tr w:rsidR="009C7238">
      <w:tc>
        <w:tcPr>
          <w:tcW w:w="35" w:type="dxa"/>
          <w:gridSpan w:val="2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  <w:tr w:rsidR="009C7238">
      <w:tc>
        <w:tcPr>
          <w:tcW w:w="35" w:type="dxa"/>
          <w:h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9C7238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7238" w:rsidRDefault="00217C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E36B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E36B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C7238" w:rsidRDefault="009C7238">
          <w:pPr>
            <w:spacing w:after="0" w:line="240" w:lineRule="auto"/>
          </w:pPr>
        </w:p>
      </w:tc>
      <w:tc>
        <w:tcPr>
          <w:tcW w:w="21044" w:type="dxa"/>
          <w:gridSpan w:val="2"/>
          <w:hMerge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  <w:tr w:rsidR="009C7238">
      <w:tc>
        <w:tcPr>
          <w:tcW w:w="35" w:type="dxa"/>
          <w:gridSpan w:val="2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3C" w:rsidRDefault="00217C3C">
      <w:pPr>
        <w:spacing w:after="0" w:line="240" w:lineRule="auto"/>
      </w:pPr>
      <w:r>
        <w:separator/>
      </w:r>
    </w:p>
  </w:footnote>
  <w:footnote w:type="continuationSeparator" w:id="0">
    <w:p w:rsidR="00217C3C" w:rsidRDefault="0021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9C7238">
      <w:tc>
        <w:tcPr>
          <w:tcW w:w="35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  <w:tr w:rsidR="009C7238">
      <w:tc>
        <w:tcPr>
          <w:tcW w:w="35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C7238" w:rsidRDefault="00217C3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  <w:tr w:rsidR="009C7238">
      <w:tc>
        <w:tcPr>
          <w:tcW w:w="35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9C7238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7238" w:rsidRDefault="00217C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9C7238" w:rsidRDefault="009C7238">
          <w:pPr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  <w:tr w:rsidR="009C7238">
      <w:tc>
        <w:tcPr>
          <w:tcW w:w="35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  <w:tr w:rsidR="009C7238">
      <w:tc>
        <w:tcPr>
          <w:tcW w:w="35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9C7238" w:rsidRDefault="009C723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38"/>
    <w:rsid w:val="00217C3C"/>
    <w:rsid w:val="006E36B4"/>
    <w:rsid w:val="009C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3389</Words>
  <Characters>19322</Characters>
  <Application>Microsoft Office Word</Application>
  <DocSecurity>0</DocSecurity>
  <Lines>161</Lines>
  <Paragraphs>45</Paragraphs>
  <ScaleCrop>false</ScaleCrop>
  <Company/>
  <LinksUpToDate>false</LinksUpToDate>
  <CharactersWithSpaces>22666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Pc</dc:creator>
  <cp:lastModifiedBy>Pc</cp:lastModifiedBy>
  <cp:revision>2</cp:revision>
  <dcterms:created xsi:type="dcterms:W3CDTF">2025-02-17T08:14:00Z</dcterms:created>
  <dcterms:modified xsi:type="dcterms:W3CDTF">2025-02-17T08:14:00Z</dcterms:modified>
</cp:coreProperties>
</file>